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861C" w14:textId="77777777" w:rsidR="0018159B" w:rsidRDefault="0018159B">
      <w:pPr>
        <w:pStyle w:val="inter4"/>
      </w:pPr>
    </w:p>
    <w:p w14:paraId="36F46AFE" w14:textId="77777777" w:rsidR="000F7C68" w:rsidRPr="00126265" w:rsidRDefault="00B55715" w:rsidP="000F7C68">
      <w:pPr>
        <w:rPr>
          <w:b/>
          <w:color w:val="943634" w:themeColor="accent2" w:themeShade="BF"/>
        </w:rPr>
      </w:pPr>
      <w:r w:rsidRPr="00126265">
        <w:rPr>
          <w:b/>
          <w:color w:val="943634" w:themeColor="accent2" w:themeShade="BF"/>
        </w:rPr>
        <w:t>Protocole</w:t>
      </w:r>
    </w:p>
    <w:p w14:paraId="59B97447" w14:textId="77777777" w:rsidR="000E08E7" w:rsidRDefault="000E08E7" w:rsidP="00126265">
      <w:pPr>
        <w:pStyle w:val="inter4"/>
      </w:pPr>
    </w:p>
    <w:p w14:paraId="35CF5491" w14:textId="1290F602" w:rsidR="00E00CD0" w:rsidRPr="00B13F30" w:rsidRDefault="00E00CD0" w:rsidP="00126265">
      <w:pPr>
        <w:pStyle w:val="Paragraphedeliste"/>
        <w:numPr>
          <w:ilvl w:val="0"/>
          <w:numId w:val="36"/>
        </w:numPr>
        <w:rPr>
          <w:sz w:val="18"/>
        </w:rPr>
      </w:pPr>
      <w:r w:rsidRPr="00B13F30">
        <w:rPr>
          <w:sz w:val="18"/>
        </w:rPr>
        <w:t xml:space="preserve">Réaliser une observation </w:t>
      </w:r>
      <w:r w:rsidR="00C600B0" w:rsidRPr="00B13F30">
        <w:rPr>
          <w:sz w:val="18"/>
        </w:rPr>
        <w:t xml:space="preserve">microscopique </w:t>
      </w:r>
      <w:r w:rsidRPr="00B13F30">
        <w:rPr>
          <w:sz w:val="18"/>
        </w:rPr>
        <w:t>d’un tissu cellulaire en croissance</w:t>
      </w:r>
      <w:r w:rsidR="00C600B0" w:rsidRPr="00B13F30">
        <w:rPr>
          <w:sz w:val="18"/>
        </w:rPr>
        <w:t xml:space="preserve"> (</w:t>
      </w:r>
      <w:r w:rsidR="00C600B0" w:rsidRPr="00B13F30">
        <w:rPr>
          <w:i/>
          <w:sz w:val="18"/>
        </w:rPr>
        <w:t>méristème de racine par exemple</w:t>
      </w:r>
      <w:r w:rsidR="00C600B0" w:rsidRPr="00B13F30">
        <w:rPr>
          <w:sz w:val="18"/>
        </w:rPr>
        <w:t>)</w:t>
      </w:r>
      <w:r w:rsidRPr="00B13F30">
        <w:rPr>
          <w:sz w:val="18"/>
        </w:rPr>
        <w:t>. De nombreuses cellules se divisent ce qui entraîne une multiplication du nombre des cellules.</w:t>
      </w:r>
    </w:p>
    <w:p w14:paraId="34B50A5D" w14:textId="6EEAE114" w:rsidR="00E00CD0" w:rsidRPr="00B13F30" w:rsidRDefault="00F62EAE" w:rsidP="00126265">
      <w:pPr>
        <w:pStyle w:val="Paragraphedeliste"/>
        <w:numPr>
          <w:ilvl w:val="0"/>
          <w:numId w:val="36"/>
        </w:numPr>
        <w:rPr>
          <w:sz w:val="18"/>
        </w:rPr>
      </w:pPr>
      <w:r w:rsidRPr="00B13F30">
        <w:rPr>
          <w:sz w:val="18"/>
        </w:rPr>
        <w:t>Repérer l</w:t>
      </w:r>
      <w:r w:rsidR="00E00CD0" w:rsidRPr="00B13F30">
        <w:rPr>
          <w:sz w:val="18"/>
        </w:rPr>
        <w:t xml:space="preserve">es </w:t>
      </w:r>
      <w:r w:rsidRPr="00B13F30">
        <w:rPr>
          <w:sz w:val="18"/>
        </w:rPr>
        <w:t>cellules qui ne se divisent pas et</w:t>
      </w:r>
      <w:r w:rsidR="00E00CD0" w:rsidRPr="00B13F30">
        <w:rPr>
          <w:sz w:val="18"/>
        </w:rPr>
        <w:t xml:space="preserve"> </w:t>
      </w:r>
      <w:r w:rsidRPr="00B13F30">
        <w:rPr>
          <w:sz w:val="18"/>
        </w:rPr>
        <w:t xml:space="preserve">dans les cellules qui se divisent </w:t>
      </w:r>
      <w:r w:rsidR="00E00CD0" w:rsidRPr="00B13F30">
        <w:rPr>
          <w:sz w:val="18"/>
        </w:rPr>
        <w:t xml:space="preserve"> 4 étapes de la division cellulaire reconnaissables par la position</w:t>
      </w:r>
      <w:r w:rsidRPr="00B13F30">
        <w:rPr>
          <w:sz w:val="18"/>
        </w:rPr>
        <w:t xml:space="preserve"> différente</w:t>
      </w:r>
      <w:r w:rsidR="00E00CD0" w:rsidRPr="00B13F30">
        <w:rPr>
          <w:sz w:val="18"/>
        </w:rPr>
        <w:t xml:space="preserve"> des chromosomes dans la cellule en division.</w:t>
      </w:r>
    </w:p>
    <w:p w14:paraId="3AAEB81C" w14:textId="4FE9E78C" w:rsidR="004C2851" w:rsidRPr="00B13F30" w:rsidRDefault="00C600B0" w:rsidP="00126265">
      <w:pPr>
        <w:pStyle w:val="Paragraphedeliste"/>
        <w:numPr>
          <w:ilvl w:val="0"/>
          <w:numId w:val="36"/>
        </w:numPr>
        <w:rPr>
          <w:sz w:val="18"/>
        </w:rPr>
      </w:pPr>
      <w:r w:rsidRPr="00B13F30">
        <w:rPr>
          <w:sz w:val="18"/>
        </w:rPr>
        <w:t>Choisir une des étapes</w:t>
      </w:r>
      <w:r w:rsidR="00F62EAE" w:rsidRPr="00B13F30">
        <w:rPr>
          <w:sz w:val="18"/>
        </w:rPr>
        <w:t>, la photographier (suivre les consignes techniques exposées collectivement).</w:t>
      </w:r>
    </w:p>
    <w:p w14:paraId="77609966" w14:textId="1CDA65A3" w:rsidR="00F62EAE" w:rsidRPr="00B13F30" w:rsidRDefault="00F62EAE" w:rsidP="00126265">
      <w:pPr>
        <w:pStyle w:val="Paragraphedeliste"/>
        <w:numPr>
          <w:ilvl w:val="0"/>
          <w:numId w:val="36"/>
        </w:numPr>
        <w:rPr>
          <w:sz w:val="18"/>
        </w:rPr>
      </w:pPr>
      <w:r w:rsidRPr="00B13F30">
        <w:rPr>
          <w:sz w:val="18"/>
        </w:rPr>
        <w:t>Placer l’image dans le tableau à la bonne place.</w:t>
      </w:r>
      <w:r w:rsidR="00A01D3A" w:rsidRPr="00B13F30">
        <w:rPr>
          <w:sz w:val="18"/>
        </w:rPr>
        <w:t xml:space="preserve"> </w:t>
      </w:r>
      <w:r w:rsidR="00A01D3A" w:rsidRPr="00B13F30">
        <w:rPr>
          <w:i/>
          <w:sz w:val="18"/>
        </w:rPr>
        <w:t>Le tableau ne doit pas dépasser le bas de la page.</w:t>
      </w:r>
    </w:p>
    <w:p w14:paraId="4923F28A" w14:textId="7BEF261E" w:rsidR="00F62EAE" w:rsidRPr="00B13F30" w:rsidRDefault="00F62EAE" w:rsidP="00126265">
      <w:pPr>
        <w:pStyle w:val="Paragraphedeliste"/>
        <w:numPr>
          <w:ilvl w:val="0"/>
          <w:numId w:val="36"/>
        </w:numPr>
        <w:rPr>
          <w:i/>
          <w:sz w:val="18"/>
        </w:rPr>
      </w:pPr>
      <w:r w:rsidRPr="00B13F30">
        <w:rPr>
          <w:sz w:val="18"/>
        </w:rPr>
        <w:t xml:space="preserve">Compléter par </w:t>
      </w:r>
      <w:r w:rsidRPr="00B13F30">
        <w:rPr>
          <w:i/>
          <w:sz w:val="18"/>
        </w:rPr>
        <w:t>Couper / Coller</w:t>
      </w:r>
      <w:r w:rsidRPr="00B13F30">
        <w:rPr>
          <w:sz w:val="18"/>
        </w:rPr>
        <w:t xml:space="preserve"> les autres lignes par</w:t>
      </w:r>
      <w:r w:rsidR="002621F4" w:rsidRPr="00B13F30">
        <w:rPr>
          <w:sz w:val="18"/>
        </w:rPr>
        <w:t>mi l</w:t>
      </w:r>
      <w:r w:rsidRPr="00B13F30">
        <w:rPr>
          <w:sz w:val="18"/>
        </w:rPr>
        <w:t xml:space="preserve">es </w:t>
      </w:r>
      <w:r w:rsidR="002621F4" w:rsidRPr="00B13F30">
        <w:rPr>
          <w:sz w:val="18"/>
        </w:rPr>
        <w:t>5</w:t>
      </w:r>
      <w:r w:rsidRPr="00B13F30">
        <w:rPr>
          <w:sz w:val="18"/>
        </w:rPr>
        <w:t xml:space="preserve"> photographies proposées en bas de page</w:t>
      </w:r>
      <w:r w:rsidR="002621F4" w:rsidRPr="00B13F30">
        <w:rPr>
          <w:sz w:val="18"/>
        </w:rPr>
        <w:t>.</w:t>
      </w:r>
      <w:r w:rsidR="002621F4" w:rsidRPr="00B13F30">
        <w:rPr>
          <w:sz w:val="18"/>
        </w:rPr>
        <w:br/>
      </w:r>
      <w:r w:rsidR="002621F4" w:rsidRPr="00B13F30">
        <w:rPr>
          <w:i/>
          <w:sz w:val="18"/>
        </w:rPr>
        <w:t>Noter que l’image de la cellule mère et d’une des cellules filles est la même</w:t>
      </w:r>
      <w:r w:rsidRPr="00B13F30">
        <w:rPr>
          <w:i/>
          <w:sz w:val="18"/>
        </w:rPr>
        <w:t>.</w:t>
      </w:r>
    </w:p>
    <w:p w14:paraId="01FC3388" w14:textId="0C04150C" w:rsidR="00464234" w:rsidRDefault="00464234" w:rsidP="00126265">
      <w:pPr>
        <w:pStyle w:val="Paragraphedeliste"/>
        <w:numPr>
          <w:ilvl w:val="0"/>
          <w:numId w:val="36"/>
        </w:numPr>
        <w:rPr>
          <w:sz w:val="18"/>
        </w:rPr>
      </w:pPr>
      <w:r>
        <w:rPr>
          <w:sz w:val="18"/>
        </w:rPr>
        <w:t>Compléter les informations du tableau (étapes et description).</w:t>
      </w:r>
    </w:p>
    <w:p w14:paraId="65BE4CAB" w14:textId="43519763" w:rsidR="00A01D3A" w:rsidRPr="00B13F30" w:rsidRDefault="00A01D3A" w:rsidP="00126265">
      <w:pPr>
        <w:pStyle w:val="Paragraphedeliste"/>
        <w:numPr>
          <w:ilvl w:val="0"/>
          <w:numId w:val="36"/>
        </w:numPr>
        <w:rPr>
          <w:sz w:val="18"/>
        </w:rPr>
      </w:pPr>
      <w:r w:rsidRPr="00B13F30">
        <w:rPr>
          <w:sz w:val="18"/>
        </w:rPr>
        <w:t>Enregistrer puis imprimer cette page.</w:t>
      </w:r>
    </w:p>
    <w:p w14:paraId="52A82644" w14:textId="77777777" w:rsidR="004C2851" w:rsidRPr="00B13F30" w:rsidRDefault="004C2851" w:rsidP="000E08E7">
      <w:pPr>
        <w:rPr>
          <w:sz w:val="20"/>
        </w:rPr>
      </w:pPr>
    </w:p>
    <w:p w14:paraId="17D0F099" w14:textId="77777777" w:rsidR="0018159B" w:rsidRPr="00126265" w:rsidRDefault="0018159B" w:rsidP="000E08E7">
      <w:pPr>
        <w:rPr>
          <w:b/>
          <w:color w:val="943634" w:themeColor="accent2" w:themeShade="BF"/>
        </w:rPr>
      </w:pPr>
      <w:r w:rsidRPr="00126265">
        <w:rPr>
          <w:b/>
          <w:color w:val="943634" w:themeColor="accent2" w:themeShade="BF"/>
        </w:rPr>
        <w:t xml:space="preserve">Description des </w:t>
      </w:r>
      <w:r w:rsidR="00B55715" w:rsidRPr="00126265">
        <w:rPr>
          <w:b/>
          <w:color w:val="943634" w:themeColor="accent2" w:themeShade="BF"/>
        </w:rPr>
        <w:t>étapes</w:t>
      </w:r>
      <w:r w:rsidRPr="00126265">
        <w:rPr>
          <w:b/>
          <w:color w:val="943634" w:themeColor="accent2" w:themeShade="BF"/>
        </w:rPr>
        <w:t xml:space="preserve"> de la </w:t>
      </w:r>
      <w:r w:rsidR="00B55715" w:rsidRPr="00126265">
        <w:rPr>
          <w:b/>
          <w:color w:val="943634" w:themeColor="accent2" w:themeShade="BF"/>
        </w:rPr>
        <w:t>division cellulaire</w:t>
      </w:r>
      <w:r w:rsidRPr="00126265">
        <w:rPr>
          <w:b/>
          <w:color w:val="943634" w:themeColor="accent2" w:themeShade="BF"/>
        </w:rPr>
        <w:t>.</w:t>
      </w:r>
    </w:p>
    <w:p w14:paraId="45AAD4A8" w14:textId="77777777" w:rsidR="000E08E7" w:rsidRPr="00B55715" w:rsidRDefault="00B55715" w:rsidP="00B55715">
      <w:pPr>
        <w:jc w:val="right"/>
        <w:rPr>
          <w:i/>
          <w:sz w:val="20"/>
        </w:rPr>
      </w:pPr>
      <w:r w:rsidRPr="00B55715">
        <w:rPr>
          <w:i/>
          <w:sz w:val="20"/>
        </w:rPr>
        <w:t>La dernière colonne sera complétée lors de la séquence 2</w:t>
      </w:r>
    </w:p>
    <w:p w14:paraId="45ACF7EA" w14:textId="77777777" w:rsidR="00B55715" w:rsidRPr="000E08E7" w:rsidRDefault="00B55715" w:rsidP="00126265">
      <w:pPr>
        <w:pStyle w:val="inter4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84"/>
        <w:gridCol w:w="2564"/>
        <w:gridCol w:w="5029"/>
        <w:gridCol w:w="1087"/>
      </w:tblGrid>
      <w:tr w:rsidR="00464234" w14:paraId="680CAA1F" w14:textId="77777777" w:rsidTr="00464234">
        <w:trPr>
          <w:trHeight w:val="451"/>
        </w:trPr>
        <w:tc>
          <w:tcPr>
            <w:tcW w:w="812" w:type="pct"/>
            <w:vAlign w:val="center"/>
          </w:tcPr>
          <w:p w14:paraId="17AF9F68" w14:textId="77777777" w:rsidR="00B55715" w:rsidRDefault="00B55715" w:rsidP="00B557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Les étapes</w:t>
            </w:r>
          </w:p>
        </w:tc>
        <w:tc>
          <w:tcPr>
            <w:tcW w:w="1237" w:type="pct"/>
            <w:vAlign w:val="center"/>
          </w:tcPr>
          <w:p w14:paraId="478312A0" w14:textId="77777777" w:rsidR="00B55715" w:rsidRPr="000F7C68" w:rsidRDefault="00B55715" w:rsidP="00B557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Images</w:t>
            </w:r>
          </w:p>
        </w:tc>
        <w:tc>
          <w:tcPr>
            <w:tcW w:w="2426" w:type="pct"/>
            <w:vAlign w:val="center"/>
          </w:tcPr>
          <w:p w14:paraId="0A6E66A9" w14:textId="3772FBB6" w:rsidR="00B55715" w:rsidRPr="000F7C68" w:rsidRDefault="00464234" w:rsidP="00B5571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B55715">
              <w:rPr>
                <w:rFonts w:cs="Arial"/>
                <w:sz w:val="20"/>
              </w:rPr>
              <w:t>escription de chaque étape</w:t>
            </w:r>
          </w:p>
        </w:tc>
        <w:tc>
          <w:tcPr>
            <w:tcW w:w="524" w:type="pct"/>
            <w:vAlign w:val="center"/>
          </w:tcPr>
          <w:p w14:paraId="48650F66" w14:textId="77777777" w:rsidR="00B55715" w:rsidRPr="00D7070B" w:rsidRDefault="00B55715" w:rsidP="00B5571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7070B">
              <w:rPr>
                <w:rFonts w:ascii="Arial Narrow" w:hAnsi="Arial Narrow" w:cs="Arial"/>
                <w:sz w:val="18"/>
                <w:szCs w:val="18"/>
              </w:rPr>
              <w:t>Nbre</w:t>
            </w:r>
            <w:proofErr w:type="spellEnd"/>
            <w:r w:rsidRPr="00D7070B">
              <w:rPr>
                <w:rFonts w:ascii="Arial Narrow" w:hAnsi="Arial Narrow" w:cs="Arial"/>
                <w:sz w:val="18"/>
                <w:szCs w:val="18"/>
              </w:rPr>
              <w:t xml:space="preserve"> de chromosomes</w:t>
            </w:r>
          </w:p>
        </w:tc>
      </w:tr>
      <w:tr w:rsidR="00464234" w14:paraId="16939DCD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47ACF76F" w14:textId="77777777" w:rsidR="00B55715" w:rsidRDefault="00B55715" w:rsidP="00FE67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  <w:bookmarkStart w:id="0" w:name="_GoBack"/>
            <w:r>
              <w:rPr>
                <w:rFonts w:cs="Arial"/>
                <w:sz w:val="20"/>
              </w:rPr>
              <w:t>Cellule mère</w:t>
            </w:r>
          </w:p>
        </w:tc>
        <w:tc>
          <w:tcPr>
            <w:tcW w:w="1237" w:type="pct"/>
            <w:vAlign w:val="center"/>
          </w:tcPr>
          <w:p w14:paraId="519D3690" w14:textId="13382EDB" w:rsidR="00B55715" w:rsidRPr="000F7C68" w:rsidRDefault="00B55715" w:rsidP="00FE67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2426" w:type="pct"/>
            <w:vAlign w:val="center"/>
          </w:tcPr>
          <w:p w14:paraId="174318F8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04218FBB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tr w:rsidR="00464234" w14:paraId="6928B774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38198309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1237" w:type="pct"/>
            <w:vAlign w:val="center"/>
          </w:tcPr>
          <w:p w14:paraId="45C4C7A3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2426" w:type="pct"/>
            <w:vAlign w:val="center"/>
          </w:tcPr>
          <w:p w14:paraId="292B8A1D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065E4278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tr w:rsidR="00464234" w14:paraId="5D17E0B4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5A12D061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1237" w:type="pct"/>
            <w:vAlign w:val="center"/>
          </w:tcPr>
          <w:p w14:paraId="1ED10104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2426" w:type="pct"/>
            <w:vAlign w:val="center"/>
          </w:tcPr>
          <w:p w14:paraId="5320BFE2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2A6E1B3E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tr w:rsidR="00464234" w14:paraId="3DFF7A66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781448A8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1237" w:type="pct"/>
            <w:vAlign w:val="center"/>
          </w:tcPr>
          <w:p w14:paraId="3D344B1E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2426" w:type="pct"/>
            <w:vAlign w:val="center"/>
          </w:tcPr>
          <w:p w14:paraId="1A32A1EE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237AEDBF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tr w:rsidR="00464234" w14:paraId="20C39032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0D0775DF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1237" w:type="pct"/>
            <w:vAlign w:val="center"/>
          </w:tcPr>
          <w:p w14:paraId="7241A52E" w14:textId="7777777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2426" w:type="pct"/>
            <w:vAlign w:val="center"/>
          </w:tcPr>
          <w:p w14:paraId="5B6AC640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2A447EDC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tr w:rsidR="00464234" w14:paraId="6F1722D9" w14:textId="77777777" w:rsidTr="006E0235">
        <w:trPr>
          <w:trHeight w:val="948"/>
        </w:trPr>
        <w:tc>
          <w:tcPr>
            <w:tcW w:w="812" w:type="pct"/>
            <w:vAlign w:val="center"/>
          </w:tcPr>
          <w:p w14:paraId="097F9294" w14:textId="6E460DF7" w:rsidR="00B55715" w:rsidRPr="00FE6715" w:rsidRDefault="000564E8" w:rsidP="00FE671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Une des 2 cellules fille</w:t>
            </w:r>
            <w:r w:rsidR="00FE6715" w:rsidRPr="00FE6715">
              <w:rPr>
                <w:rFonts w:cs="Arial"/>
                <w:sz w:val="20"/>
              </w:rPr>
              <w:t>s</w:t>
            </w:r>
          </w:p>
        </w:tc>
        <w:tc>
          <w:tcPr>
            <w:tcW w:w="1237" w:type="pct"/>
            <w:vAlign w:val="center"/>
          </w:tcPr>
          <w:p w14:paraId="7E26E505" w14:textId="6A95E327" w:rsidR="00B55715" w:rsidRPr="000F7C68" w:rsidRDefault="00B55715" w:rsidP="00FE6715">
            <w:pPr>
              <w:jc w:val="center"/>
              <w:rPr>
                <w:rFonts w:cs="Arial"/>
                <w:sz w:val="20"/>
                <w:u w:val="single"/>
              </w:rPr>
            </w:pPr>
          </w:p>
        </w:tc>
        <w:tc>
          <w:tcPr>
            <w:tcW w:w="2426" w:type="pct"/>
            <w:vAlign w:val="center"/>
          </w:tcPr>
          <w:p w14:paraId="352CE5EE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24" w:type="pct"/>
            <w:vAlign w:val="center"/>
          </w:tcPr>
          <w:p w14:paraId="167DB1B5" w14:textId="77777777" w:rsidR="00B55715" w:rsidRPr="000F7C68" w:rsidRDefault="00B55715" w:rsidP="00FE6715">
            <w:pPr>
              <w:jc w:val="center"/>
              <w:rPr>
                <w:rFonts w:cs="Arial"/>
                <w:sz w:val="20"/>
              </w:rPr>
            </w:pPr>
          </w:p>
        </w:tc>
      </w:tr>
      <w:bookmarkEnd w:id="0"/>
    </w:tbl>
    <w:p w14:paraId="65A0E494" w14:textId="77777777" w:rsidR="000F7C68" w:rsidRDefault="000F7C68" w:rsidP="000F7C68"/>
    <w:p w14:paraId="235137AC" w14:textId="1F257CEB" w:rsidR="00832BC8" w:rsidRPr="004E5CF4" w:rsidRDefault="00165D28" w:rsidP="00353FF1">
      <w:pPr>
        <w:jc w:val="center"/>
      </w:pPr>
      <w:r>
        <w:rPr>
          <w:noProof/>
        </w:rPr>
        <w:drawing>
          <wp:inline distT="0" distB="0" distL="0" distR="0" wp14:anchorId="71F5D995" wp14:editId="47673566">
            <wp:extent cx="1349375" cy="1365110"/>
            <wp:effectExtent l="0" t="0" r="0" b="6985"/>
            <wp:docPr id="1" name="Image 1" descr="iMac JPB HD:Users:jeanpaulberger:Documents JP:*COURS JP SVT 2002:__Troisième:3e_SVT:_Partie_1:Chap.3_Mitose:Mitose_veg_Etapes:ana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JPB HD:Users:jeanpaulberger:Documents JP:*COURS JP SVT 2002:__Troisième:3e_SVT:_Partie_1:Chap.3_Mitose:Mitose_veg_Etapes:anaph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0" b="14489"/>
                    <a:stretch/>
                  </pic:blipFill>
                  <pic:spPr bwMode="auto">
                    <a:xfrm>
                      <a:off x="0" y="0"/>
                      <a:ext cx="1349375" cy="13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4C4CF" wp14:editId="7F0B2924">
            <wp:extent cx="1271740" cy="1368778"/>
            <wp:effectExtent l="0" t="0" r="0" b="3175"/>
            <wp:docPr id="2" name="Image 2" descr="iMac JPB HD:Users:jeanpaulberger:Documents JP:*COURS JP SVT 2002:__Troisième:3e_SVT:_Partie_1:Chap.3_Mitose:Mitose_veg_Etapes:meta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c JPB HD:Users:jeanpaulberger:Documents JP:*COURS JP SVT 2002:__Troisième:3e_SVT:_Partie_1:Chap.3_Mitose:Mitose_veg_Etapes:metaph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5" r="7920" b="18945"/>
                    <a:stretch/>
                  </pic:blipFill>
                  <pic:spPr bwMode="auto">
                    <a:xfrm>
                      <a:off x="0" y="0"/>
                      <a:ext cx="1271740" cy="136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10294" wp14:editId="312D35B7">
            <wp:extent cx="1270635" cy="1359027"/>
            <wp:effectExtent l="0" t="0" r="0" b="12700"/>
            <wp:docPr id="3" name="Image 3" descr="iMac JPB HD:Users:jeanpaulberger:Documents JP:*COURS JP SVT 2002:__Troisième:3e_SVT:_Partie_1:Chap.3_Mitose:Mitose_veg_Etapes:pro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JPB HD:Users:jeanpaulberger:Documents JP:*COURS JP SVT 2002:__Troisième:3e_SVT:_Partie_1:Chap.3_Mitose:Mitose_veg_Etapes:propha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5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F28001" wp14:editId="42726F5A">
            <wp:extent cx="1423051" cy="1355239"/>
            <wp:effectExtent l="0" t="0" r="0" b="0"/>
            <wp:docPr id="4" name="Image 4" descr="iMac JPB HD:Users:jeanpaulberger:Documents JP:*COURS JP SVT 2002:__Troisième:3e_SVT:_Partie_1:Chap.3_Mitose:Mitose_veg_Etapes:telo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c JPB HD:Users:jeanpaulberger:Documents JP:*COURS JP SVT 2002:__Troisième:3e_SVT:_Partie_1:Chap.3_Mitose:Mitose_veg_Etapes:teloph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" r="3609" b="15869"/>
                    <a:stretch/>
                  </pic:blipFill>
                  <pic:spPr bwMode="auto">
                    <a:xfrm>
                      <a:off x="0" y="0"/>
                      <a:ext cx="1423051" cy="135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5CF4">
        <w:rPr>
          <w:noProof/>
        </w:rPr>
        <w:drawing>
          <wp:inline distT="0" distB="0" distL="0" distR="0" wp14:anchorId="32F6039B" wp14:editId="0D70785B">
            <wp:extent cx="1609344" cy="1341120"/>
            <wp:effectExtent l="0" t="0" r="0" b="5080"/>
            <wp:docPr id="7" name="Image 7" descr="iMac JPB HD:Users:jeanpaulberger:Documents JP:*COURS JP SVT 2002:__Troisième:3e_SVT:_Partie_1:Chap.3_Mitose:Mitose_veg_Etapes:interp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c JPB HD:Users:jeanpaulberger:Documents JP:*COURS JP SVT 2002:__Troisième:3e_SVT:_Partie_1:Chap.3_Mitose:Mitose_veg_Etapes:interpha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2BC8" w:rsidRPr="004E5CF4" w:rsidSect="000564E8">
      <w:footerReference w:type="default" r:id="rId13"/>
      <w:headerReference w:type="first" r:id="rId14"/>
      <w:footerReference w:type="first" r:id="rId15"/>
      <w:pgSz w:w="11906" w:h="16838"/>
      <w:pgMar w:top="680" w:right="851" w:bottom="1134" w:left="851" w:header="567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B04CE" w14:textId="77777777" w:rsidR="004E5CF4" w:rsidRDefault="004E5CF4">
      <w:r>
        <w:separator/>
      </w:r>
    </w:p>
  </w:endnote>
  <w:endnote w:type="continuationSeparator" w:id="0">
    <w:p w14:paraId="1E4CFF1B" w14:textId="77777777" w:rsidR="004E5CF4" w:rsidRDefault="004E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CA24" w14:textId="77777777" w:rsidR="004E5CF4" w:rsidRDefault="004E5CF4">
    <w:pPr>
      <w:pStyle w:val="Pieddepage"/>
      <w:pBdr>
        <w:bottom w:val="thickThinSmallGap" w:sz="24" w:space="1" w:color="800000"/>
      </w:pBdr>
      <w:shd w:val="pct15" w:color="auto" w:fill="FFFFFF"/>
      <w:rPr>
        <w:rFonts w:ascii="Arial" w:hAnsi="Arial"/>
        <w:i/>
        <w:sz w:val="8"/>
      </w:rPr>
    </w:pPr>
  </w:p>
  <w:p w14:paraId="37D5B0E1" w14:textId="77777777" w:rsidR="004E5CF4" w:rsidRDefault="004E5CF4">
    <w:pPr>
      <w:pStyle w:val="Pieddepage"/>
      <w:rPr>
        <w:rFonts w:ascii="Arial" w:hAnsi="Arial"/>
        <w:i/>
      </w:rPr>
    </w:pPr>
    <w:r>
      <w:rPr>
        <w:rFonts w:ascii="Arial" w:hAnsi="Arial"/>
        <w:i/>
      </w:rPr>
      <w:fldChar w:fldCharType="begin"/>
    </w:r>
    <w:r>
      <w:rPr>
        <w:rFonts w:ascii="Arial" w:hAnsi="Arial"/>
        <w:i/>
      </w:rPr>
      <w:instrText xml:space="preserve"> FILENAME </w:instrText>
    </w:r>
    <w:r>
      <w:rPr>
        <w:rFonts w:ascii="Arial" w:hAnsi="Arial"/>
        <w:i/>
      </w:rPr>
      <w:fldChar w:fldCharType="separate"/>
    </w:r>
    <w:r>
      <w:rPr>
        <w:rFonts w:ascii="Arial" w:hAnsi="Arial"/>
        <w:i/>
      </w:rPr>
      <w:t>TP2-Meiose-Fecondation</w:t>
    </w:r>
    <w:r>
      <w:rPr>
        <w:rFonts w:ascii="Arial" w:hAnsi="Arial"/>
        <w:i/>
      </w:rPr>
      <w:fldChar w:fldCharType="end"/>
    </w:r>
    <w:r>
      <w:rPr>
        <w:rFonts w:ascii="Arial" w:hAnsi="Arial"/>
        <w:i/>
      </w:rPr>
      <w:tab/>
      <w:t xml:space="preserve">- </w:t>
    </w:r>
    <w:r>
      <w:rPr>
        <w:rFonts w:ascii="Arial" w:hAnsi="Arial"/>
        <w:i/>
      </w:rPr>
      <w:fldChar w:fldCharType="begin"/>
    </w:r>
    <w:r>
      <w:rPr>
        <w:rFonts w:ascii="Arial" w:hAnsi="Arial"/>
        <w:i/>
      </w:rPr>
      <w:instrText xml:space="preserve"> PAGE </w:instrText>
    </w:r>
    <w:r>
      <w:rPr>
        <w:rFonts w:ascii="Arial" w:hAnsi="Arial"/>
        <w:i/>
      </w:rPr>
      <w:fldChar w:fldCharType="separate"/>
    </w:r>
    <w:r w:rsidR="00464234">
      <w:rPr>
        <w:rFonts w:ascii="Arial" w:hAnsi="Arial"/>
        <w:i/>
        <w:noProof/>
      </w:rPr>
      <w:t>2</w:t>
    </w:r>
    <w:r>
      <w:rPr>
        <w:rFonts w:ascii="Arial" w:hAnsi="Arial"/>
        <w:i/>
      </w:rPr>
      <w:fldChar w:fldCharType="end"/>
    </w:r>
    <w:r>
      <w:rPr>
        <w:rFonts w:ascii="Arial" w:hAnsi="Arial"/>
        <w:i/>
      </w:rPr>
      <w:t xml:space="preserve"> -</w:t>
    </w:r>
    <w:r>
      <w:rPr>
        <w:rFonts w:ascii="Arial" w:hAnsi="Arial"/>
        <w:i/>
      </w:rPr>
      <w:tab/>
      <w:t xml:space="preserve">J-P Berger - </w:t>
    </w:r>
    <w:r>
      <w:rPr>
        <w:rFonts w:ascii="Arial" w:hAnsi="Arial"/>
        <w:i/>
      </w:rPr>
      <w:fldChar w:fldCharType="begin"/>
    </w:r>
    <w:r>
      <w:rPr>
        <w:rFonts w:ascii="Arial" w:hAnsi="Arial"/>
        <w:i/>
      </w:rPr>
      <w:instrText xml:space="preserve"> DATE \@ "D/MM/YY" </w:instrText>
    </w:r>
    <w:r>
      <w:rPr>
        <w:rFonts w:ascii="Arial" w:hAnsi="Arial"/>
        <w:i/>
      </w:rPr>
      <w:fldChar w:fldCharType="separate"/>
    </w:r>
    <w:r w:rsidR="00D03D1E">
      <w:rPr>
        <w:rFonts w:ascii="Arial" w:hAnsi="Arial"/>
        <w:i/>
        <w:noProof/>
      </w:rPr>
      <w:t>30/09/13</w:t>
    </w:r>
    <w:r>
      <w:rPr>
        <w:rFonts w:ascii="Arial" w:hAnsi="Arial"/>
        <w:i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2DA3" w14:textId="77777777" w:rsidR="004E5CF4" w:rsidRDefault="004E5CF4">
    <w:pPr>
      <w:pStyle w:val="Pieddepage"/>
      <w:pBdr>
        <w:bottom w:val="thickThinSmallGap" w:sz="24" w:space="1" w:color="800000"/>
      </w:pBdr>
      <w:shd w:val="pct15" w:color="auto" w:fill="FFFFFF"/>
      <w:rPr>
        <w:rFonts w:ascii="Arial" w:hAnsi="Arial"/>
        <w:i/>
        <w:sz w:val="8"/>
      </w:rPr>
    </w:pPr>
  </w:p>
  <w:p w14:paraId="78C99017" w14:textId="18F46F7A" w:rsidR="004E5CF4" w:rsidRPr="00D03D1E" w:rsidRDefault="00D03D1E">
    <w:pPr>
      <w:pStyle w:val="Pieddepage"/>
      <w:rPr>
        <w:rFonts w:ascii="Arial" w:hAnsi="Arial"/>
        <w:i/>
      </w:rPr>
    </w:pPr>
    <w:r w:rsidRPr="00D03D1E">
      <w:rPr>
        <w:rFonts w:ascii="Arial" w:hAnsi="Arial"/>
        <w:i/>
      </w:rPr>
      <w:fldChar w:fldCharType="begin"/>
    </w:r>
    <w:r w:rsidRPr="00D03D1E">
      <w:rPr>
        <w:rFonts w:ascii="Arial" w:hAnsi="Arial"/>
        <w:i/>
      </w:rPr>
      <w:instrText xml:space="preserve"> FILENAME </w:instrText>
    </w:r>
    <w:r w:rsidRPr="00D03D1E">
      <w:rPr>
        <w:rFonts w:ascii="Arial" w:hAnsi="Arial"/>
        <w:i/>
      </w:rPr>
      <w:fldChar w:fldCharType="separate"/>
    </w:r>
    <w:r w:rsidRPr="00D03D1E">
      <w:rPr>
        <w:rFonts w:ascii="Arial" w:hAnsi="Arial"/>
        <w:i/>
        <w:noProof/>
      </w:rPr>
      <w:t>Chap131_CR_Mitose.docx</w:t>
    </w:r>
    <w:r w:rsidRPr="00D03D1E">
      <w:rPr>
        <w:rFonts w:ascii="Arial" w:hAnsi="Arial"/>
        <w:i/>
      </w:rPr>
      <w:fldChar w:fldCharType="end"/>
    </w:r>
    <w:r w:rsidR="004E5CF4" w:rsidRPr="00D03D1E">
      <w:rPr>
        <w:rFonts w:ascii="Arial" w:hAnsi="Arial"/>
        <w:i/>
      </w:rPr>
      <w:tab/>
      <w:t xml:space="preserve">- </w:t>
    </w:r>
    <w:r w:rsidR="004E5CF4" w:rsidRPr="00D03D1E">
      <w:rPr>
        <w:rStyle w:val="Numrodepage"/>
        <w:rFonts w:ascii="Arial" w:hAnsi="Arial"/>
        <w:i/>
      </w:rPr>
      <w:fldChar w:fldCharType="begin"/>
    </w:r>
    <w:r w:rsidR="004E5CF4" w:rsidRPr="00D03D1E">
      <w:rPr>
        <w:rStyle w:val="Numrodepage"/>
        <w:rFonts w:ascii="Arial" w:hAnsi="Arial"/>
        <w:i/>
      </w:rPr>
      <w:instrText xml:space="preserve"> PAGE </w:instrText>
    </w:r>
    <w:r w:rsidR="004E5CF4" w:rsidRPr="00D03D1E">
      <w:rPr>
        <w:rStyle w:val="Numrodepage"/>
        <w:rFonts w:ascii="Arial" w:hAnsi="Arial"/>
        <w:i/>
      </w:rPr>
      <w:fldChar w:fldCharType="separate"/>
    </w:r>
    <w:r w:rsidR="006E0235">
      <w:rPr>
        <w:rStyle w:val="Numrodepage"/>
        <w:rFonts w:ascii="Arial" w:hAnsi="Arial"/>
        <w:i/>
        <w:noProof/>
      </w:rPr>
      <w:t>1</w:t>
    </w:r>
    <w:r w:rsidR="004E5CF4" w:rsidRPr="00D03D1E">
      <w:rPr>
        <w:rStyle w:val="Numrodepage"/>
        <w:rFonts w:ascii="Arial" w:hAnsi="Arial"/>
        <w:i/>
      </w:rPr>
      <w:fldChar w:fldCharType="end"/>
    </w:r>
    <w:r w:rsidR="004E5CF4" w:rsidRPr="00D03D1E">
      <w:rPr>
        <w:rFonts w:ascii="Arial" w:hAnsi="Arial"/>
        <w:i/>
      </w:rPr>
      <w:t xml:space="preserve"> -</w:t>
    </w:r>
    <w:r w:rsidR="004E5CF4" w:rsidRPr="00D03D1E">
      <w:rPr>
        <w:rFonts w:ascii="Arial" w:hAnsi="Arial"/>
        <w:i/>
      </w:rPr>
      <w:tab/>
      <w:t xml:space="preserve">J-P Berger - </w:t>
    </w:r>
    <w:r w:rsidR="004E5CF4" w:rsidRPr="00D03D1E">
      <w:rPr>
        <w:rFonts w:ascii="Arial" w:hAnsi="Arial"/>
        <w:i/>
      </w:rPr>
      <w:fldChar w:fldCharType="begin"/>
    </w:r>
    <w:r w:rsidR="004E5CF4" w:rsidRPr="00D03D1E">
      <w:rPr>
        <w:rFonts w:ascii="Arial" w:hAnsi="Arial"/>
        <w:i/>
      </w:rPr>
      <w:instrText xml:space="preserve"> DATE \@ "D/MM/YY" </w:instrText>
    </w:r>
    <w:r w:rsidR="004E5CF4" w:rsidRPr="00D03D1E">
      <w:rPr>
        <w:rFonts w:ascii="Arial" w:hAnsi="Arial"/>
        <w:i/>
      </w:rPr>
      <w:fldChar w:fldCharType="separate"/>
    </w:r>
    <w:r w:rsidRPr="00D03D1E">
      <w:rPr>
        <w:rFonts w:ascii="Arial" w:hAnsi="Arial"/>
        <w:i/>
        <w:noProof/>
      </w:rPr>
      <w:t>30/09/13</w:t>
    </w:r>
    <w:r w:rsidR="004E5CF4" w:rsidRPr="00D03D1E">
      <w:rPr>
        <w:rFonts w:ascii="Arial" w:hAnsi="Arial"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958D" w14:textId="77777777" w:rsidR="004E5CF4" w:rsidRDefault="004E5CF4">
      <w:r>
        <w:separator/>
      </w:r>
    </w:p>
  </w:footnote>
  <w:footnote w:type="continuationSeparator" w:id="0">
    <w:p w14:paraId="35D2EE89" w14:textId="77777777" w:rsidR="004E5CF4" w:rsidRDefault="004E5C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87F19" w14:textId="5E3DB2F8" w:rsidR="004E5CF4" w:rsidRDefault="004E5CF4">
    <w:pPr>
      <w:pStyle w:val="Titre"/>
    </w:pPr>
    <w:r>
      <w:t>Titre (à compléter)</w:t>
    </w:r>
  </w:p>
  <w:p w14:paraId="3740B361" w14:textId="1132A056" w:rsidR="004E5CF4" w:rsidRPr="00B55715" w:rsidRDefault="004E5CF4" w:rsidP="00B43234">
    <w:pPr>
      <w:pStyle w:val="En-tte"/>
      <w:rPr>
        <w:sz w:val="20"/>
      </w:rPr>
    </w:pPr>
    <w:r w:rsidRPr="00B55715">
      <w:rPr>
        <w:sz w:val="20"/>
      </w:rPr>
      <w:t>Partie 1 : Diversité et unité des êtres vivants - Chapitre 3 - Information génétique et division cellulaire - T.P.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40C43252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7550AF2"/>
    <w:multiLevelType w:val="hybridMultilevel"/>
    <w:tmpl w:val="498285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FC3DE6"/>
    <w:multiLevelType w:val="hybridMultilevel"/>
    <w:tmpl w:val="CCB4CCF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854D45"/>
    <w:multiLevelType w:val="multilevel"/>
    <w:tmpl w:val="72548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DA59FA"/>
    <w:multiLevelType w:val="hybridMultilevel"/>
    <w:tmpl w:val="0C4051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0A2C5F"/>
    <w:multiLevelType w:val="hybridMultilevel"/>
    <w:tmpl w:val="DB48EFD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6A17EC"/>
    <w:multiLevelType w:val="hybridMultilevel"/>
    <w:tmpl w:val="DE667E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071A0E"/>
    <w:multiLevelType w:val="hybridMultilevel"/>
    <w:tmpl w:val="725489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12"/>
  </w:num>
  <w:num w:numId="31">
    <w:abstractNumId w:val="7"/>
  </w:num>
  <w:num w:numId="32">
    <w:abstractNumId w:val="11"/>
  </w:num>
  <w:num w:numId="33">
    <w:abstractNumId w:val="10"/>
  </w:num>
  <w:num w:numId="34">
    <w:abstractNumId w:val="13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89"/>
    <w:rsid w:val="00012DC0"/>
    <w:rsid w:val="000564E8"/>
    <w:rsid w:val="000E08E7"/>
    <w:rsid w:val="000E188A"/>
    <w:rsid w:val="000F7C68"/>
    <w:rsid w:val="00126265"/>
    <w:rsid w:val="00133DCD"/>
    <w:rsid w:val="00165D28"/>
    <w:rsid w:val="0018159B"/>
    <w:rsid w:val="001F08BD"/>
    <w:rsid w:val="001F22E8"/>
    <w:rsid w:val="002621F4"/>
    <w:rsid w:val="002773B7"/>
    <w:rsid w:val="00284B49"/>
    <w:rsid w:val="002C5533"/>
    <w:rsid w:val="00322A8E"/>
    <w:rsid w:val="00353FF1"/>
    <w:rsid w:val="0039108B"/>
    <w:rsid w:val="003D125D"/>
    <w:rsid w:val="003D30A8"/>
    <w:rsid w:val="00426A51"/>
    <w:rsid w:val="00453121"/>
    <w:rsid w:val="00464234"/>
    <w:rsid w:val="004C2851"/>
    <w:rsid w:val="004C75C6"/>
    <w:rsid w:val="004E5CF4"/>
    <w:rsid w:val="00535A19"/>
    <w:rsid w:val="00576E36"/>
    <w:rsid w:val="006E0235"/>
    <w:rsid w:val="00735289"/>
    <w:rsid w:val="00832BC8"/>
    <w:rsid w:val="00871816"/>
    <w:rsid w:val="00882AFA"/>
    <w:rsid w:val="00936155"/>
    <w:rsid w:val="00961E8C"/>
    <w:rsid w:val="00976DE5"/>
    <w:rsid w:val="00A01D3A"/>
    <w:rsid w:val="00AE5D74"/>
    <w:rsid w:val="00B13F30"/>
    <w:rsid w:val="00B43234"/>
    <w:rsid w:val="00B55715"/>
    <w:rsid w:val="00BB4C64"/>
    <w:rsid w:val="00BE542E"/>
    <w:rsid w:val="00C600B0"/>
    <w:rsid w:val="00C72497"/>
    <w:rsid w:val="00D03D1E"/>
    <w:rsid w:val="00D7070B"/>
    <w:rsid w:val="00DC01A8"/>
    <w:rsid w:val="00E00CD0"/>
    <w:rsid w:val="00E84BDA"/>
    <w:rsid w:val="00E87463"/>
    <w:rsid w:val="00F62EAE"/>
    <w:rsid w:val="00F83826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88D4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29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9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9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9"/>
      </w:numPr>
      <w:spacing w:before="12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29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Trebuchet MS" w:hAnsi="Trebuchet MS"/>
      <w:b/>
      <w:color w:val="FF0000"/>
      <w:spacing w:val="40"/>
      <w:kern w:val="28"/>
      <w:sz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5"/>
      </w:numPr>
      <w:spacing w:before="480" w:after="60"/>
    </w:pPr>
    <w:rPr>
      <w:rFonts w:ascii="Copperplate Gothic Light" w:hAnsi="Copperplate Gothic Light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Retraitcorpsdetexte">
    <w:name w:val="Body Text Indent"/>
    <w:basedOn w:val="Normal"/>
    <w:pPr>
      <w:ind w:firstLine="360"/>
    </w:pPr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71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715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26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29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9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9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29"/>
      </w:numPr>
      <w:spacing w:before="12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29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Trebuchet MS" w:hAnsi="Trebuchet MS"/>
      <w:b/>
      <w:color w:val="FF0000"/>
      <w:spacing w:val="40"/>
      <w:kern w:val="28"/>
      <w:sz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5"/>
      </w:numPr>
      <w:spacing w:before="480" w:after="60"/>
    </w:pPr>
    <w:rPr>
      <w:rFonts w:ascii="Copperplate Gothic Light" w:hAnsi="Copperplate Gothic Light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Retraitcorpsdetexte">
    <w:name w:val="Body Text Indent"/>
    <w:basedOn w:val="Normal"/>
    <w:pPr>
      <w:ind w:firstLine="360"/>
    </w:pPr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71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715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2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OGRAMMES%20PORTABLE:Microsoft%20Office%2098:Mod&#232;les:Mod&#232;le%20Cours%20200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Cours 2002</Template>
  <TotalTime>42</TotalTime>
  <Pages>1</Pages>
  <Words>177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1149</CharactersWithSpaces>
  <SharedDoc>false</SharedDoc>
  <HLinks>
    <vt:vector size="12" baseType="variant">
      <vt:variant>
        <vt:i4>57</vt:i4>
      </vt:variant>
      <vt:variant>
        <vt:i4>2294</vt:i4>
      </vt:variant>
      <vt:variant>
        <vt:i4>1025</vt:i4>
      </vt:variant>
      <vt:variant>
        <vt:i4>1</vt:i4>
      </vt:variant>
      <vt:variant>
        <vt:lpwstr>9</vt:lpwstr>
      </vt:variant>
      <vt:variant>
        <vt:lpwstr/>
      </vt:variant>
      <vt:variant>
        <vt:i4>524331</vt:i4>
      </vt:variant>
      <vt:variant>
        <vt:i4>2354</vt:i4>
      </vt:variant>
      <vt:variant>
        <vt:i4>1026</vt:i4>
      </vt:variant>
      <vt:variant>
        <vt:i4>1</vt:i4>
      </vt:variant>
      <vt:variant>
        <vt:lpwstr>TP111_Sch_Bilan_meiose_vide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Jean-Paul BERGER</dc:creator>
  <cp:keywords/>
  <cp:lastModifiedBy>Jean Paul Berger</cp:lastModifiedBy>
  <cp:revision>24</cp:revision>
  <cp:lastPrinted>2011-10-14T13:48:00Z</cp:lastPrinted>
  <dcterms:created xsi:type="dcterms:W3CDTF">2013-09-30T10:48:00Z</dcterms:created>
  <dcterms:modified xsi:type="dcterms:W3CDTF">2013-09-30T14:20:00Z</dcterms:modified>
</cp:coreProperties>
</file>